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2BBB45EF" w:rsidR="00DD1F91" w:rsidRPr="005414ED" w:rsidRDefault="002D473A" w:rsidP="00EC3183">
      <w:pPr>
        <w:jc w:val="both"/>
        <w:rPr>
          <w:rFonts w:asciiTheme="minorHAnsi" w:hAnsiTheme="minorHAnsi" w:cstheme="minorHAnsi"/>
          <w:sz w:val="22"/>
          <w:szCs w:val="22"/>
        </w:rPr>
      </w:pPr>
      <w:r w:rsidRPr="005414E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r w:rsidR="00EC3183" w:rsidRPr="005414ED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5414ED">
        <w:rPr>
          <w:rFonts w:asciiTheme="minorHAnsi" w:hAnsiTheme="minorHAnsi" w:cstheme="minorHAnsi"/>
          <w:sz w:val="22"/>
          <w:szCs w:val="22"/>
        </w:rPr>
        <w:t xml:space="preserve">    </w:t>
      </w:r>
      <w:r w:rsidR="00EC3183" w:rsidRPr="005414ED">
        <w:rPr>
          <w:rFonts w:asciiTheme="minorHAnsi" w:hAnsiTheme="minorHAnsi" w:cstheme="minorHAnsi"/>
          <w:sz w:val="22"/>
          <w:szCs w:val="22"/>
        </w:rPr>
        <w:t xml:space="preserve">   </w:t>
      </w:r>
      <w:r w:rsidRPr="005414ED">
        <w:rPr>
          <w:rFonts w:asciiTheme="minorHAnsi" w:hAnsiTheme="minorHAnsi" w:cstheme="minorHAnsi"/>
          <w:sz w:val="22"/>
          <w:szCs w:val="22"/>
        </w:rPr>
        <w:t xml:space="preserve">  </w:t>
      </w:r>
      <w:r w:rsidR="00EC3183" w:rsidRPr="005414E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Pr="005414ED">
        <w:rPr>
          <w:rFonts w:asciiTheme="minorHAnsi" w:hAnsiTheme="minorHAnsi" w:cstheme="minorHAnsi"/>
          <w:sz w:val="22"/>
          <w:szCs w:val="22"/>
        </w:rPr>
        <w:t xml:space="preserve">   </w:t>
      </w:r>
      <w:r w:rsidR="00C925E4" w:rsidRPr="005414E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DC7E9" w14:textId="77777777" w:rsidR="00F817F5" w:rsidRPr="005414ED" w:rsidRDefault="00F817F5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71DBBBC" w14:textId="02242CBB" w:rsidR="00740BA6" w:rsidRPr="005414ED" w:rsidRDefault="0074655A" w:rsidP="00740BA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5414ED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ab/>
      </w:r>
      <w:r w:rsidRPr="005414ED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ab/>
      </w:r>
      <w:r w:rsidR="00740BA6" w:rsidRPr="005414ED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64FF8E00" wp14:editId="659E3A01">
            <wp:extent cx="1019175" cy="84772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BA6" w:rsidRPr="005414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</w:t>
      </w:r>
      <w:r w:rsidR="00740BA6" w:rsidRPr="005414E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AF776A8" wp14:editId="3AACC292">
            <wp:extent cx="723900" cy="8096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BA6" w:rsidRPr="005414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  <w:r w:rsidR="00740BA6" w:rsidRPr="005414E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</w:t>
      </w:r>
      <w:r w:rsidR="00740BA6" w:rsidRPr="005414ED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28FF102" wp14:editId="3468C037">
            <wp:extent cx="1438275" cy="10096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7E540" w14:textId="77777777" w:rsidR="00740BA6" w:rsidRPr="005414ED" w:rsidRDefault="00740BA6" w:rsidP="00740BA6">
      <w:pPr>
        <w:keepNext/>
        <w:jc w:val="center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5414ED">
        <w:rPr>
          <w:rFonts w:asciiTheme="minorHAnsi" w:hAnsiTheme="minorHAnsi" w:cstheme="minorHAnsi"/>
          <w:bCs/>
          <w:sz w:val="22"/>
          <w:szCs w:val="22"/>
        </w:rPr>
        <w:t>DIREZIONE DIDATTICA  STATALE  3° CIRCOLO</w:t>
      </w:r>
    </w:p>
    <w:p w14:paraId="3BE2ACCE" w14:textId="77777777" w:rsidR="00740BA6" w:rsidRPr="005414ED" w:rsidRDefault="00740BA6" w:rsidP="00740BA6">
      <w:pPr>
        <w:keepNext/>
        <w:jc w:val="center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5414ED">
        <w:rPr>
          <w:rFonts w:asciiTheme="minorHAnsi" w:hAnsiTheme="minorHAnsi" w:cstheme="minorHAnsi"/>
          <w:bCs/>
          <w:sz w:val="22"/>
          <w:szCs w:val="22"/>
        </w:rPr>
        <w:t>“</w:t>
      </w:r>
      <w:r w:rsidRPr="005414ED">
        <w:rPr>
          <w:rFonts w:asciiTheme="minorHAnsi" w:hAnsiTheme="minorHAnsi" w:cstheme="minorHAnsi"/>
          <w:b/>
          <w:bCs/>
          <w:i/>
          <w:sz w:val="22"/>
          <w:szCs w:val="22"/>
        </w:rPr>
        <w:t>Madre Teresa di Calcutta</w:t>
      </w:r>
      <w:r w:rsidRPr="005414ED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020C2B8A" w14:textId="77777777" w:rsidR="00740BA6" w:rsidRPr="005414ED" w:rsidRDefault="00740BA6" w:rsidP="00740BA6">
      <w:pPr>
        <w:tabs>
          <w:tab w:val="center" w:pos="4819"/>
          <w:tab w:val="right" w:pos="963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14ED">
        <w:rPr>
          <w:rFonts w:asciiTheme="minorHAnsi" w:hAnsiTheme="minorHAnsi" w:cstheme="minorHAnsi"/>
          <w:sz w:val="22"/>
          <w:szCs w:val="22"/>
          <w:lang w:val="fr-FR"/>
        </w:rPr>
        <w:t xml:space="preserve">Cod. Fisc. 93007720639 – Cod. </w:t>
      </w:r>
      <w:r w:rsidRPr="005414ED">
        <w:rPr>
          <w:rFonts w:asciiTheme="minorHAnsi" w:hAnsiTheme="minorHAnsi" w:cstheme="minorHAnsi"/>
          <w:sz w:val="22"/>
          <w:szCs w:val="22"/>
        </w:rPr>
        <w:t xml:space="preserve">Scuola NAEE32300A – Codice Univoco Uff. </w:t>
      </w:r>
      <w:r w:rsidRPr="005414ED">
        <w:rPr>
          <w:rFonts w:asciiTheme="minorHAnsi" w:hAnsiTheme="minorHAnsi" w:cstheme="minorHAnsi"/>
          <w:b/>
          <w:sz w:val="22"/>
          <w:szCs w:val="22"/>
        </w:rPr>
        <w:t>UFDMFG</w:t>
      </w:r>
    </w:p>
    <w:p w14:paraId="2F5C111A" w14:textId="77777777" w:rsidR="00CC7ACE" w:rsidRDefault="00CC7ACE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14:paraId="66C076DD" w14:textId="40A9061B" w:rsidR="0074655A" w:rsidRPr="005414ED" w:rsidRDefault="00740BA6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  <w:r w:rsidRPr="005414ED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ab/>
      </w:r>
      <w:r w:rsidRPr="005414ED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ab/>
      </w:r>
      <w:r w:rsidRPr="005414ED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ab/>
      </w:r>
      <w:r w:rsidRPr="005414ED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ab/>
      </w:r>
      <w:r w:rsidRPr="005414ED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ab/>
      </w:r>
    </w:p>
    <w:p w14:paraId="6282D12A" w14:textId="77777777" w:rsidR="00740BA6" w:rsidRPr="005414ED" w:rsidRDefault="00740BA6" w:rsidP="00740BA6">
      <w:pPr>
        <w:pStyle w:val="Paragrafoelenco"/>
        <w:widowControl w:val="0"/>
        <w:tabs>
          <w:tab w:val="left" w:pos="1733"/>
        </w:tabs>
        <w:autoSpaceDE w:val="0"/>
        <w:autoSpaceDN w:val="0"/>
        <w:ind w:left="6480" w:right="284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14:paraId="545980E7" w14:textId="0F2644BC" w:rsidR="00CC7ACE" w:rsidRPr="00CC7ACE" w:rsidRDefault="00CC7ACE" w:rsidP="00CC7ACE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  <w:r w:rsidRPr="00CC7ACE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 istanza di partecipazione FIGURE PROFESSIONALI DM 66</w:t>
      </w: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/2023</w:t>
      </w:r>
    </w:p>
    <w:p w14:paraId="0376FCAC" w14:textId="77777777" w:rsidR="00CC7ACE" w:rsidRPr="00CC7ACE" w:rsidRDefault="00CC7ACE" w:rsidP="00CC7ACE">
      <w:pPr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D446A28" w14:textId="7F47E05B" w:rsidR="00740BA6" w:rsidRPr="00CC7ACE" w:rsidRDefault="00CC7ACE" w:rsidP="00CC7ACE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C7AC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C7AC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C7AC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C7AC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C7AC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C7AC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C7AC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C7ACE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64A94D8E" w14:textId="77777777" w:rsidR="00740BA6" w:rsidRPr="005414ED" w:rsidRDefault="00740BA6" w:rsidP="00CC7ACE">
      <w:pPr>
        <w:tabs>
          <w:tab w:val="left" w:pos="1733"/>
        </w:tabs>
        <w:ind w:right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414E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TITOLO DEL PROGETTO:</w:t>
      </w:r>
      <w:r w:rsidRPr="005414E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DIGITAL TRANSITION</w:t>
      </w:r>
    </w:p>
    <w:p w14:paraId="4E11364C" w14:textId="77777777" w:rsidR="00740BA6" w:rsidRPr="005414ED" w:rsidRDefault="00740BA6" w:rsidP="00CC7ACE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414E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CNP: </w:t>
      </w:r>
      <w:r w:rsidRPr="005414E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M4C1I2.1-2023-1222  </w:t>
      </w:r>
    </w:p>
    <w:p w14:paraId="055CE92A" w14:textId="77777777" w:rsidR="00740BA6" w:rsidRPr="005414ED" w:rsidRDefault="00740BA6" w:rsidP="00CC7ACE">
      <w:pPr>
        <w:rPr>
          <w:rFonts w:asciiTheme="minorHAnsi" w:hAnsiTheme="minorHAnsi" w:cstheme="minorHAnsi"/>
          <w:b/>
          <w:sz w:val="22"/>
          <w:szCs w:val="22"/>
        </w:rPr>
      </w:pPr>
      <w:r w:rsidRPr="005414E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CUP: </w:t>
      </w:r>
      <w:r w:rsidRPr="005414ED">
        <w:rPr>
          <w:rFonts w:asciiTheme="minorHAnsi" w:hAnsiTheme="minorHAnsi" w:cstheme="minorHAnsi"/>
          <w:b/>
          <w:sz w:val="22"/>
          <w:szCs w:val="22"/>
        </w:rPr>
        <w:t>F14D23004160006</w:t>
      </w:r>
    </w:p>
    <w:p w14:paraId="31C0A59D" w14:textId="4F9383B0" w:rsidR="00BA0533" w:rsidRPr="005414ED" w:rsidRDefault="00A220DF" w:rsidP="00A220DF">
      <w:pPr>
        <w:ind w:left="4956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</w:p>
    <w:p w14:paraId="3AED8758" w14:textId="77777777" w:rsidR="00CC7ACE" w:rsidRDefault="00CC7ACE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0CE0F8BF" w14:textId="77A61E83" w:rsidR="00703338" w:rsidRPr="005414ED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5414ED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5A507857" w14:textId="77777777" w:rsidR="00703338" w:rsidRPr="005414ED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5414ED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5414ED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4A7F9237" w14:textId="77777777" w:rsidR="00703338" w:rsidRPr="005414ED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5414ED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713EF20" w14:textId="77777777" w:rsidR="00CC7ACE" w:rsidRDefault="00CC7ACE" w:rsidP="00703338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9D46C19" w14:textId="77777777" w:rsidR="00CC7ACE" w:rsidRDefault="00CC7ACE" w:rsidP="00703338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C43AC3F" w14:textId="77777777" w:rsidR="00CC7ACE" w:rsidRDefault="00CC7ACE" w:rsidP="00703338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9121D60" w14:textId="77777777" w:rsidR="00CC7ACE" w:rsidRDefault="00CC7ACE" w:rsidP="00703338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DEB6A32" w14:textId="39AD513B" w:rsidR="00703338" w:rsidRPr="005414ED" w:rsidRDefault="00703338" w:rsidP="00703338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3B55CD7E" w14:textId="7715C345" w:rsidR="00703338" w:rsidRPr="005414ED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>Di partecipare alla selezione per l’attribuzione dell’incarico di</w:t>
      </w:r>
      <w:r w:rsidR="00157323" w:rsidRPr="005414ED">
        <w:rPr>
          <w:rFonts w:asciiTheme="minorHAnsi" w:eastAsiaTheme="minorEastAsia" w:hAnsiTheme="minorHAnsi" w:cstheme="minorHAnsi"/>
          <w:sz w:val="22"/>
          <w:szCs w:val="22"/>
        </w:rPr>
        <w:t xml:space="preserve"> TUTOR</w:t>
      </w: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843"/>
        <w:gridCol w:w="1276"/>
      </w:tblGrid>
      <w:tr w:rsidR="00AF175A" w:rsidRPr="005414ED" w14:paraId="4144DFC7" w14:textId="186C5DD2" w:rsidTr="00E97B8C">
        <w:trPr>
          <w:trHeight w:val="174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E59C4C" w14:textId="77777777" w:rsidR="00AF175A" w:rsidRPr="005414ED" w:rsidRDefault="00AF175A" w:rsidP="00C833E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414E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6CAA1401" w14:textId="27BD1559" w:rsidR="00AF175A" w:rsidRPr="005414ED" w:rsidRDefault="00AF175A" w:rsidP="00C833E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414E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Barrare la casella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057FD4F" w14:textId="31144990" w:rsidR="00AF175A" w:rsidRPr="005414ED" w:rsidRDefault="00AF175A" w:rsidP="00FF2A42">
            <w:pPr>
              <w:suppressAutoHyphens/>
              <w:spacing w:after="200"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414E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Preferenza</w:t>
            </w:r>
          </w:p>
        </w:tc>
      </w:tr>
      <w:tr w:rsidR="00AF175A" w:rsidRPr="005414ED" w14:paraId="001681C4" w14:textId="77777777" w:rsidTr="00E97B8C">
        <w:trPr>
          <w:trHeight w:val="69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8E7B" w14:textId="138315E0" w:rsidR="00E97B8C" w:rsidRPr="005414ED" w:rsidRDefault="00A220DF" w:rsidP="00734F76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N.1 edizione. </w:t>
            </w:r>
            <w:r w:rsidR="00E97B8C" w:rsidRPr="005414ED">
              <w:rPr>
                <w:rFonts w:asciiTheme="minorHAnsi" w:hAnsiTheme="minorHAnsi" w:cstheme="minorHAnsi"/>
              </w:rPr>
              <w:t>Percorso di transizione digitale</w:t>
            </w:r>
            <w:r w:rsidR="005414ED">
              <w:rPr>
                <w:rFonts w:asciiTheme="minorHAnsi" w:hAnsiTheme="minorHAnsi" w:cstheme="minorHAnsi"/>
              </w:rPr>
              <w:t xml:space="preserve"> tematica :</w:t>
            </w:r>
          </w:p>
          <w:p w14:paraId="151D24BF" w14:textId="77777777" w:rsidR="005414ED" w:rsidRPr="005414ED" w:rsidRDefault="005414ED" w:rsidP="005414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color w:val="202429"/>
                <w:sz w:val="22"/>
                <w:szCs w:val="22"/>
              </w:rPr>
              <w:t>Metodologie</w:t>
            </w:r>
            <w:r w:rsidRPr="005414ED">
              <w:rPr>
                <w:rFonts w:asciiTheme="minorHAnsi" w:hAnsiTheme="minorHAnsi" w:cstheme="minorHAnsi"/>
                <w:color w:val="202429"/>
                <w:spacing w:val="-3"/>
                <w:sz w:val="22"/>
                <w:szCs w:val="22"/>
              </w:rPr>
              <w:t xml:space="preserve"> </w:t>
            </w:r>
            <w:r w:rsidRPr="005414ED">
              <w:rPr>
                <w:rFonts w:asciiTheme="minorHAnsi" w:hAnsiTheme="minorHAnsi" w:cstheme="minorHAnsi"/>
                <w:color w:val="202429"/>
                <w:sz w:val="22"/>
                <w:szCs w:val="22"/>
              </w:rPr>
              <w:t>didattiche</w:t>
            </w:r>
            <w:r w:rsidRPr="005414ED">
              <w:rPr>
                <w:rFonts w:asciiTheme="minorHAnsi" w:hAnsiTheme="minorHAnsi" w:cstheme="minorHAnsi"/>
                <w:color w:val="202429"/>
                <w:spacing w:val="-5"/>
                <w:sz w:val="22"/>
                <w:szCs w:val="22"/>
              </w:rPr>
              <w:t xml:space="preserve"> </w:t>
            </w:r>
            <w:r w:rsidRPr="005414ED">
              <w:rPr>
                <w:rFonts w:asciiTheme="minorHAnsi" w:hAnsiTheme="minorHAnsi" w:cstheme="minorHAnsi"/>
                <w:color w:val="202429"/>
                <w:sz w:val="22"/>
                <w:szCs w:val="22"/>
              </w:rPr>
              <w:t>innovative</w:t>
            </w:r>
            <w:r w:rsidRPr="005414ED">
              <w:rPr>
                <w:rFonts w:asciiTheme="minorHAnsi" w:hAnsiTheme="minorHAnsi" w:cstheme="minorHAnsi"/>
                <w:color w:val="202429"/>
                <w:spacing w:val="-3"/>
                <w:sz w:val="22"/>
                <w:szCs w:val="22"/>
              </w:rPr>
              <w:t xml:space="preserve"> </w:t>
            </w:r>
            <w:r w:rsidRPr="005414ED">
              <w:rPr>
                <w:rFonts w:asciiTheme="minorHAnsi" w:hAnsiTheme="minorHAnsi" w:cstheme="minorHAnsi"/>
                <w:color w:val="202429"/>
                <w:sz w:val="22"/>
                <w:szCs w:val="22"/>
              </w:rPr>
              <w:t>per</w:t>
            </w:r>
            <w:r w:rsidRPr="005414ED">
              <w:rPr>
                <w:rFonts w:asciiTheme="minorHAnsi" w:hAnsiTheme="minorHAnsi" w:cstheme="minorHAnsi"/>
                <w:color w:val="202429"/>
                <w:spacing w:val="-3"/>
                <w:sz w:val="22"/>
                <w:szCs w:val="22"/>
              </w:rPr>
              <w:t xml:space="preserve"> </w:t>
            </w:r>
            <w:r w:rsidRPr="005414ED">
              <w:rPr>
                <w:rFonts w:asciiTheme="minorHAnsi" w:hAnsiTheme="minorHAnsi" w:cstheme="minorHAnsi"/>
                <w:color w:val="202429"/>
                <w:sz w:val="22"/>
                <w:szCs w:val="22"/>
              </w:rPr>
              <w:t>l’insegnamento e l’apprendimento, connesse con l’utilizzo delle nuove</w:t>
            </w:r>
            <w:r w:rsidRPr="005414ED">
              <w:rPr>
                <w:rFonts w:asciiTheme="minorHAnsi" w:hAnsiTheme="minorHAnsi" w:cstheme="minorHAnsi"/>
                <w:color w:val="202429"/>
                <w:spacing w:val="1"/>
                <w:sz w:val="22"/>
                <w:szCs w:val="22"/>
              </w:rPr>
              <w:t xml:space="preserve"> </w:t>
            </w:r>
            <w:r w:rsidRPr="005414ED">
              <w:rPr>
                <w:rFonts w:asciiTheme="minorHAnsi" w:hAnsiTheme="minorHAnsi" w:cstheme="minorHAnsi"/>
                <w:color w:val="202429"/>
                <w:sz w:val="22"/>
                <w:szCs w:val="22"/>
              </w:rPr>
              <w:t xml:space="preserve">tecnologie </w:t>
            </w:r>
            <w:r w:rsidRPr="005414ED">
              <w:rPr>
                <w:rFonts w:asciiTheme="minorHAnsi" w:hAnsiTheme="minorHAnsi" w:cstheme="minorHAnsi"/>
                <w:b/>
                <w:color w:val="202429"/>
                <w:sz w:val="22"/>
                <w:szCs w:val="22"/>
              </w:rPr>
              <w:t>scuola infanzia</w:t>
            </w:r>
            <w:r w:rsidRPr="005414ED">
              <w:rPr>
                <w:rFonts w:asciiTheme="minorHAnsi" w:hAnsiTheme="minorHAnsi" w:cstheme="minorHAnsi"/>
                <w:color w:val="202429"/>
                <w:sz w:val="22"/>
                <w:szCs w:val="22"/>
              </w:rPr>
              <w:t xml:space="preserve">  ( Tinkering e making; Project Based Learning)</w:t>
            </w:r>
          </w:p>
          <w:p w14:paraId="27B89E54" w14:textId="026C13AB" w:rsidR="00E97B8C" w:rsidRPr="005414ED" w:rsidRDefault="00E97B8C" w:rsidP="00734F76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EC6B1" w14:textId="77777777" w:rsidR="00AF175A" w:rsidRPr="005414ED" w:rsidRDefault="00AF175A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74E8DE" w14:textId="77777777" w:rsidR="00AF175A" w:rsidRPr="005414ED" w:rsidRDefault="00AF175A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AF175A" w:rsidRPr="005414ED" w14:paraId="6D6EC914" w14:textId="77777777" w:rsidTr="00E97B8C">
        <w:trPr>
          <w:trHeight w:val="65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1272" w14:textId="707A5F24" w:rsidR="00E97B8C" w:rsidRPr="005414ED" w:rsidRDefault="00A220DF" w:rsidP="00A220DF">
            <w:pPr>
              <w:pStyle w:val="TableParagraph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N.1 Edizione </w:t>
            </w:r>
            <w:r w:rsidR="00E97B8C" w:rsidRPr="005414ED">
              <w:rPr>
                <w:rFonts w:asciiTheme="minorHAnsi" w:eastAsia="Arial" w:hAnsiTheme="minorHAnsi" w:cstheme="minorHAnsi"/>
              </w:rPr>
              <w:t>Percorso di trans</w:t>
            </w:r>
            <w:r w:rsidR="005414ED">
              <w:rPr>
                <w:rFonts w:asciiTheme="minorHAnsi" w:eastAsia="Arial" w:hAnsiTheme="minorHAnsi" w:cstheme="minorHAnsi"/>
              </w:rPr>
              <w:t>izione digitale, tematica:</w:t>
            </w:r>
            <w:r w:rsidR="00E97B8C" w:rsidRPr="005414ED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4BD9FF1D" w14:textId="2EFA6780" w:rsidR="00AF175A" w:rsidRPr="005414ED" w:rsidRDefault="005414ED" w:rsidP="00E97B8C">
            <w:pPr>
              <w:pStyle w:val="TableParagraph"/>
              <w:rPr>
                <w:rFonts w:asciiTheme="minorHAnsi" w:eastAsia="Arial" w:hAnsiTheme="minorHAnsi" w:cstheme="minorHAnsi"/>
              </w:rPr>
            </w:pPr>
            <w:r w:rsidRPr="005414ED">
              <w:rPr>
                <w:rFonts w:asciiTheme="minorHAnsi" w:hAnsiTheme="minorHAnsi" w:cstheme="minorHAnsi"/>
                <w:color w:val="202429"/>
              </w:rPr>
              <w:t>Metodologie</w:t>
            </w:r>
            <w:r w:rsidRPr="005414ED">
              <w:rPr>
                <w:rFonts w:asciiTheme="minorHAnsi" w:hAnsiTheme="minorHAnsi" w:cstheme="minorHAnsi"/>
                <w:color w:val="202429"/>
                <w:spacing w:val="-3"/>
              </w:rPr>
              <w:t xml:space="preserve"> </w:t>
            </w:r>
            <w:r w:rsidRPr="005414ED">
              <w:rPr>
                <w:rFonts w:asciiTheme="minorHAnsi" w:hAnsiTheme="minorHAnsi" w:cstheme="minorHAnsi"/>
                <w:color w:val="202429"/>
              </w:rPr>
              <w:t>didattiche</w:t>
            </w:r>
            <w:r w:rsidRPr="005414ED">
              <w:rPr>
                <w:rFonts w:asciiTheme="minorHAnsi" w:hAnsiTheme="minorHAnsi" w:cstheme="minorHAnsi"/>
                <w:color w:val="202429"/>
                <w:spacing w:val="-5"/>
              </w:rPr>
              <w:t xml:space="preserve"> </w:t>
            </w:r>
            <w:r w:rsidRPr="005414ED">
              <w:rPr>
                <w:rFonts w:asciiTheme="minorHAnsi" w:hAnsiTheme="minorHAnsi" w:cstheme="minorHAnsi"/>
                <w:color w:val="202429"/>
              </w:rPr>
              <w:t>innovative</w:t>
            </w:r>
            <w:r w:rsidRPr="005414ED">
              <w:rPr>
                <w:rFonts w:asciiTheme="minorHAnsi" w:hAnsiTheme="minorHAnsi" w:cstheme="minorHAnsi"/>
                <w:color w:val="202429"/>
                <w:spacing w:val="-3"/>
              </w:rPr>
              <w:t xml:space="preserve"> </w:t>
            </w:r>
            <w:r w:rsidRPr="005414ED">
              <w:rPr>
                <w:rFonts w:asciiTheme="minorHAnsi" w:hAnsiTheme="minorHAnsi" w:cstheme="minorHAnsi"/>
                <w:color w:val="202429"/>
              </w:rPr>
              <w:t>per</w:t>
            </w:r>
            <w:r w:rsidRPr="005414ED">
              <w:rPr>
                <w:rFonts w:asciiTheme="minorHAnsi" w:hAnsiTheme="minorHAnsi" w:cstheme="minorHAnsi"/>
                <w:color w:val="202429"/>
                <w:spacing w:val="-3"/>
              </w:rPr>
              <w:t xml:space="preserve"> </w:t>
            </w:r>
            <w:r w:rsidRPr="005414ED">
              <w:rPr>
                <w:rFonts w:asciiTheme="minorHAnsi" w:hAnsiTheme="minorHAnsi" w:cstheme="minorHAnsi"/>
                <w:color w:val="202429"/>
              </w:rPr>
              <w:t>l’insegnamento e l’apprendimento, connesse con l’utilizzo delle nuove</w:t>
            </w:r>
            <w:r w:rsidRPr="005414ED">
              <w:rPr>
                <w:rFonts w:asciiTheme="minorHAnsi" w:hAnsiTheme="minorHAnsi" w:cstheme="minorHAnsi"/>
                <w:color w:val="202429"/>
                <w:spacing w:val="1"/>
              </w:rPr>
              <w:t xml:space="preserve"> </w:t>
            </w:r>
            <w:r w:rsidRPr="005414ED">
              <w:rPr>
                <w:rFonts w:asciiTheme="minorHAnsi" w:hAnsiTheme="minorHAnsi" w:cstheme="minorHAnsi"/>
                <w:color w:val="202429"/>
              </w:rPr>
              <w:t xml:space="preserve">tecnologie </w:t>
            </w:r>
            <w:r w:rsidRPr="005414ED">
              <w:rPr>
                <w:rFonts w:asciiTheme="minorHAnsi" w:hAnsiTheme="minorHAnsi" w:cstheme="minorHAnsi"/>
                <w:b/>
                <w:color w:val="202429"/>
              </w:rPr>
              <w:t>scuola primaria</w:t>
            </w:r>
            <w:r w:rsidRPr="005414ED">
              <w:rPr>
                <w:rFonts w:asciiTheme="minorHAnsi" w:hAnsiTheme="minorHAnsi" w:cstheme="minorHAnsi"/>
                <w:color w:val="202429"/>
              </w:rPr>
              <w:t xml:space="preserve"> (Storytelling, Inquired Based Learning, I.A.)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CDD19" w14:textId="77777777" w:rsidR="00AF175A" w:rsidRPr="005414ED" w:rsidRDefault="00AF175A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44AB5D" w14:textId="77777777" w:rsidR="00AF175A" w:rsidRPr="005414ED" w:rsidRDefault="00AF175A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AF175A" w:rsidRPr="005414ED" w14:paraId="57AD7938" w14:textId="77777777" w:rsidTr="00E97B8C">
        <w:trPr>
          <w:trHeight w:val="64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583A" w14:textId="5B4185EB" w:rsidR="005414ED" w:rsidRPr="005414ED" w:rsidRDefault="00A220DF" w:rsidP="005414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N.2 Edzioni </w:t>
            </w:r>
            <w:r w:rsidR="00E97B8C" w:rsidRPr="005414ED">
              <w:rPr>
                <w:rFonts w:asciiTheme="minorHAnsi" w:eastAsia="Arial" w:hAnsiTheme="minorHAnsi" w:cstheme="minorHAnsi"/>
                <w:sz w:val="22"/>
                <w:szCs w:val="22"/>
              </w:rPr>
              <w:t>Percorso di forma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zione sul campo, tematica </w:t>
            </w:r>
            <w:r w:rsidR="00E97B8C" w:rsidRPr="005414E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5414ED"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COMPETENZE STEM, REALTA’ AUMENTATA 3D </w:t>
            </w:r>
            <w:r w:rsidR="005414ED" w:rsidRPr="005414ED">
              <w:rPr>
                <w:rFonts w:asciiTheme="minorHAnsi" w:hAnsiTheme="minorHAnsi" w:cstheme="minorHAnsi"/>
                <w:sz w:val="22"/>
                <w:szCs w:val="22"/>
              </w:rPr>
              <w:t>Gestione didattica e tecnica dei nuovi ambienti connessi alla realizzazione del Piano Scuola 4.0:</w:t>
            </w:r>
            <w:r w:rsidR="005414ED">
              <w:rPr>
                <w:rFonts w:asciiTheme="minorHAnsi" w:hAnsiTheme="minorHAnsi" w:cstheme="minorHAnsi"/>
                <w:sz w:val="22"/>
                <w:szCs w:val="22"/>
              </w:rPr>
              <w:t xml:space="preserve"> Visor (</w:t>
            </w:r>
            <w:r w:rsidR="005414ED"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Scuola Primaria)</w:t>
            </w:r>
          </w:p>
          <w:p w14:paraId="5E542783" w14:textId="28E91FC5" w:rsidR="00AF175A" w:rsidRPr="005414ED" w:rsidRDefault="00AF175A" w:rsidP="005414ED">
            <w:pPr>
              <w:pStyle w:val="TableParagraph"/>
              <w:spacing w:before="25"/>
              <w:ind w:right="579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7CB1BE" w14:textId="77777777" w:rsidR="00AF175A" w:rsidRPr="005414ED" w:rsidRDefault="00AF175A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4FBA5E" w14:textId="77777777" w:rsidR="00AF175A" w:rsidRPr="005414ED" w:rsidRDefault="00AF175A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AF175A" w:rsidRPr="005414ED" w14:paraId="0D0C602D" w14:textId="77777777" w:rsidTr="00E97B8C">
        <w:trPr>
          <w:trHeight w:val="59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9AAF" w14:textId="7F8A11FE" w:rsidR="005414ED" w:rsidRPr="005414ED" w:rsidRDefault="00A220DF" w:rsidP="005414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N.2 Edizioni </w:t>
            </w:r>
            <w:r w:rsidR="00E97B8C" w:rsidRPr="005414E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Percorso di formazione sul campo,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tematica </w:t>
            </w:r>
            <w:r w:rsidR="00E97B8C" w:rsidRPr="005414E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5414ED"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SVILUPPARE LE COMPETENZE DEL FUTURO: ROBOT E FAVOLE</w:t>
            </w:r>
            <w:r w:rsidR="005414ED" w:rsidRPr="005414ED">
              <w:rPr>
                <w:rFonts w:asciiTheme="minorHAnsi" w:hAnsiTheme="minorHAnsi" w:cstheme="minorHAnsi"/>
                <w:sz w:val="22"/>
                <w:szCs w:val="22"/>
              </w:rPr>
              <w:t xml:space="preserve"> Coding e Robotica Educativa </w:t>
            </w:r>
            <w:r w:rsidR="005414ED"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(scuola dell’Infanzia e Primaria)</w:t>
            </w:r>
            <w:r w:rsidR="005414ED" w:rsidRPr="005414ED">
              <w:rPr>
                <w:rFonts w:asciiTheme="minorHAnsi" w:hAnsiTheme="minorHAnsi" w:cstheme="minorHAnsi"/>
                <w:sz w:val="22"/>
                <w:szCs w:val="22"/>
              </w:rPr>
              <w:t xml:space="preserve"> - Blue Bot Class Pack - Codey Rocky di Makeblock</w:t>
            </w:r>
          </w:p>
          <w:p w14:paraId="677AB00A" w14:textId="4BEA1E2F" w:rsidR="00AF175A" w:rsidRPr="005414ED" w:rsidRDefault="00AF175A" w:rsidP="005414ED">
            <w:pPr>
              <w:pStyle w:val="TableParagraph"/>
              <w:spacing w:before="25"/>
              <w:ind w:right="579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05E86" w14:textId="77777777" w:rsidR="00AF175A" w:rsidRPr="005414ED" w:rsidRDefault="00AF175A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D43BF0" w14:textId="77777777" w:rsidR="00AF175A" w:rsidRPr="005414ED" w:rsidRDefault="00AF175A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AF175A" w:rsidRPr="005414ED" w14:paraId="09CA8BCA" w14:textId="77777777" w:rsidTr="00E97B8C">
        <w:trPr>
          <w:trHeight w:val="69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FBDD" w14:textId="16E7017B" w:rsidR="00A220DF" w:rsidRPr="005414ED" w:rsidRDefault="00A220DF" w:rsidP="00A220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N.2 Edizioni </w:t>
            </w:r>
            <w:r w:rsidR="00E97B8C" w:rsidRPr="005414ED">
              <w:rPr>
                <w:rFonts w:asciiTheme="minorHAnsi" w:eastAsia="Arial" w:hAnsiTheme="minorHAnsi" w:cstheme="minorHAnsi"/>
                <w:sz w:val="22"/>
                <w:szCs w:val="22"/>
              </w:rPr>
              <w:t>Percorso di forma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zione sul campo, tematica </w:t>
            </w: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SVILUPPARE LE COMPETENZE DEL FUTURO TRA CREATIVITA’ STEM E DIGITALE</w:t>
            </w:r>
            <w:r w:rsidRPr="005414ED">
              <w:rPr>
                <w:rFonts w:asciiTheme="minorHAnsi" w:hAnsiTheme="minorHAnsi" w:cstheme="minorHAnsi"/>
                <w:sz w:val="22"/>
                <w:szCs w:val="22"/>
              </w:rPr>
              <w:t xml:space="preserve">     Robotica Educativa - mBot della Makeblock - Drone Tello Edu - Arduino starter Kit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Scuola primaria)</w:t>
            </w:r>
          </w:p>
          <w:p w14:paraId="1F7B3EDD" w14:textId="7BF44C42" w:rsidR="00AF175A" w:rsidRPr="005414ED" w:rsidRDefault="00AF175A" w:rsidP="005414ED">
            <w:pPr>
              <w:pStyle w:val="TableParagraph"/>
              <w:spacing w:before="25"/>
              <w:ind w:right="579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277222" w14:textId="77777777" w:rsidR="00AF175A" w:rsidRPr="005414ED" w:rsidRDefault="00AF175A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2991C8" w14:textId="77777777" w:rsidR="00AF175A" w:rsidRPr="005414ED" w:rsidRDefault="00AF175A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043D4012" w14:textId="77777777" w:rsidR="00A220DF" w:rsidRDefault="00A220DF" w:rsidP="00A220D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28EA8072" w14:textId="0E4CFB39" w:rsidR="00A220DF" w:rsidRDefault="00A220DF" w:rsidP="00A220D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1B321B">
        <w:rPr>
          <w:rFonts w:asciiTheme="minorHAnsi" w:eastAsiaTheme="minorEastAsia" w:hAnsiTheme="minorHAnsi" w:cstheme="minorHAnsi"/>
          <w:sz w:val="22"/>
          <w:szCs w:val="22"/>
        </w:rPr>
        <w:t xml:space="preserve">OPPURE </w:t>
      </w:r>
      <w:r w:rsidRPr="005414ED">
        <w:rPr>
          <w:rFonts w:asciiTheme="minorHAnsi" w:eastAsiaTheme="minorEastAsia" w:hAnsiTheme="minorHAnsi" w:cstheme="minorHAnsi"/>
          <w:sz w:val="22"/>
          <w:szCs w:val="22"/>
        </w:rPr>
        <w:t>Di partecipare alla selezione per l’attribuzione dell’incarico di TUTOR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PER LE COMUNITA’ PRATICHE DI APPRENDIMENTO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A220DF" w:rsidRPr="00C20594" w14:paraId="7E0671C3" w14:textId="77777777" w:rsidTr="00BE6147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A5B0502" w14:textId="77777777" w:rsidR="00A220DF" w:rsidRPr="00C20594" w:rsidRDefault="00A220DF" w:rsidP="00BE6147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0DBDEFE" w14:textId="77777777" w:rsidR="00A220DF" w:rsidRPr="00C20594" w:rsidRDefault="00A220DF" w:rsidP="00BE6147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A220DF" w:rsidRPr="00C20594" w14:paraId="5913B1EA" w14:textId="77777777" w:rsidTr="00BE6147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474E95" w14:textId="77777777" w:rsidR="00A220DF" w:rsidRPr="00C20594" w:rsidRDefault="00A220DF" w:rsidP="00BE6147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</w:t>
            </w:r>
            <w:r>
              <w:t xml:space="preserve">della comunità di pratiche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9E9700" w14:textId="77777777" w:rsidR="00A220DF" w:rsidRPr="00C20594" w:rsidRDefault="00A220DF" w:rsidP="00BE6147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6762B1F5" w14:textId="7DB1537F" w:rsidR="00A220DF" w:rsidRDefault="00A220DF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0E2B3F0C" w14:textId="7E7EF3FA" w:rsidR="00703338" w:rsidRPr="005414ED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5414ED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5414ED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5414ED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5414ED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14:paraId="72357EFE" w14:textId="2EA4EEE4" w:rsidR="009E45B1" w:rsidRPr="005414ED" w:rsidRDefault="00703338" w:rsidP="00EF140D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14:paraId="24246487" w14:textId="77777777" w:rsidR="00703338" w:rsidRPr="005414ED" w:rsidRDefault="00703338" w:rsidP="00EF140D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14:paraId="5A782899" w14:textId="24BE9F5B" w:rsidR="00551ED0" w:rsidRPr="005414ED" w:rsidRDefault="00703338" w:rsidP="00EF140D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</w:t>
      </w:r>
      <w:r w:rsidR="00551ED0" w:rsidRPr="005414ED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5414ED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71A98CCD" w14:textId="2825FB7B" w:rsidR="00703338" w:rsidRPr="005414ED" w:rsidRDefault="00703338" w:rsidP="00EF140D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lastRenderedPageBreak/>
        <w:t>di non avere procedimenti penali pendenti, ovvero di avere i seguenti procedimenti penali pendenti: ____________________________________________________________</w:t>
      </w:r>
    </w:p>
    <w:p w14:paraId="108B77AE" w14:textId="77777777" w:rsidR="00703338" w:rsidRPr="005414ED" w:rsidRDefault="00703338" w:rsidP="00EF140D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14:paraId="79FE3195" w14:textId="0A8FDDA8" w:rsidR="006C10F5" w:rsidRPr="005414ED" w:rsidRDefault="00703338" w:rsidP="00EF140D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14:paraId="79D0EE04" w14:textId="77777777" w:rsidR="00703338" w:rsidRPr="005414ED" w:rsidRDefault="00703338" w:rsidP="00EF140D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5F480C82" w14:textId="77777777" w:rsidR="00703338" w:rsidRPr="005414ED" w:rsidRDefault="00703338" w:rsidP="00EF140D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14:paraId="50EBD8A0" w14:textId="27C118F1" w:rsidR="0004033D" w:rsidRPr="005414ED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14:paraId="37C5603E" w14:textId="263ED4FB" w:rsidR="00703338" w:rsidRPr="005414ED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14:paraId="2A0A0B42" w14:textId="77777777" w:rsidR="00703338" w:rsidRPr="005414ED" w:rsidRDefault="00703338" w:rsidP="00EF140D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14:paraId="1D5B2228" w14:textId="77777777" w:rsidR="00A220DF" w:rsidRDefault="00703338" w:rsidP="00EF140D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14:paraId="3B0C6F59" w14:textId="7B44E6E7" w:rsidR="009E45B1" w:rsidRPr="00A220DF" w:rsidRDefault="009E45B1" w:rsidP="00EF140D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220DF">
        <w:rPr>
          <w:rFonts w:asciiTheme="minorHAnsi" w:eastAsiaTheme="minorEastAsia" w:hAnsiTheme="minorHAnsi" w:cstheme="minorHAnsi"/>
          <w:sz w:val="22"/>
          <w:szCs w:val="22"/>
        </w:rPr>
        <w:t>dichiarazione assenza motivi di incompatibilità</w:t>
      </w:r>
    </w:p>
    <w:p w14:paraId="709BB0D5" w14:textId="77777777" w:rsidR="00703338" w:rsidRPr="005414ED" w:rsidRDefault="00703338" w:rsidP="00EF140D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14:paraId="1FDBCC13" w14:textId="77777777" w:rsidR="00703338" w:rsidRPr="005414ED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5414ED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14:paraId="3CCC567F" w14:textId="77777777" w:rsidR="00703338" w:rsidRPr="005414ED" w:rsidRDefault="00703338" w:rsidP="00703338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0912D99" w14:textId="5304B2DE" w:rsidR="00A220DF" w:rsidRDefault="00A220DF" w:rsidP="00A220DF">
      <w:pPr>
        <w:tabs>
          <w:tab w:val="left" w:pos="3465"/>
          <w:tab w:val="center" w:pos="4890"/>
        </w:tabs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22DFE04" w14:textId="77777777" w:rsidR="00A220DF" w:rsidRDefault="00A220DF" w:rsidP="00A220DF">
      <w:pPr>
        <w:tabs>
          <w:tab w:val="left" w:pos="3465"/>
          <w:tab w:val="center" w:pos="4890"/>
        </w:tabs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61F138B" w14:textId="188DC792" w:rsidR="00703338" w:rsidRPr="005414ED" w:rsidRDefault="00703338" w:rsidP="00A220DF">
      <w:pPr>
        <w:tabs>
          <w:tab w:val="left" w:pos="3465"/>
          <w:tab w:val="center" w:pos="4890"/>
        </w:tabs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14:paraId="713D60F5" w14:textId="77777777" w:rsidR="00703338" w:rsidRPr="005414ED" w:rsidRDefault="00703338" w:rsidP="00703338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</w:t>
      </w:r>
    </w:p>
    <w:p w14:paraId="5ABD9050" w14:textId="77777777" w:rsidR="00703338" w:rsidRPr="005414ED" w:rsidRDefault="00703338" w:rsidP="00703338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b/>
          <w:i/>
          <w:sz w:val="22"/>
          <w:szCs w:val="22"/>
        </w:rPr>
        <w:t>RESPONSABILITA' PENALE CUI PUO’ ANDARE INCONTRO IN CASO DI AFFERMAZIONI MENDACI AI SENSI</w:t>
      </w:r>
    </w:p>
    <w:p w14:paraId="355629E6" w14:textId="77777777" w:rsidR="00703338" w:rsidRPr="005414ED" w:rsidRDefault="00703338" w:rsidP="00703338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</w:p>
    <w:p w14:paraId="4592386B" w14:textId="065AC304" w:rsidR="00703338" w:rsidRPr="005414ED" w:rsidRDefault="00703338" w:rsidP="00703338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PIATTAFORMA PNRR E DI QUANT’ALTRO OCCORRENTE PER SVOLGERE CON CORRETTEZZA TEMPESTIVITA’ ED EFFICACIA I COMPITI INERENTI </w:t>
      </w:r>
      <w:r w:rsidR="003E6F53" w:rsidRPr="005414ED">
        <w:rPr>
          <w:rFonts w:asciiTheme="minorHAnsi" w:eastAsiaTheme="minorEastAsia" w:hAnsiTheme="minorHAnsi" w:cstheme="minorHAnsi"/>
          <w:b/>
          <w:i/>
          <w:sz w:val="22"/>
          <w:szCs w:val="22"/>
        </w:rPr>
        <w:t>AL</w:t>
      </w:r>
      <w:r w:rsidRPr="005414ED">
        <w:rPr>
          <w:rFonts w:asciiTheme="minorHAnsi" w:eastAsiaTheme="minorEastAsia" w:hAnsiTheme="minorHAnsi" w:cstheme="minorHAnsi"/>
          <w:b/>
          <w:i/>
          <w:sz w:val="22"/>
          <w:szCs w:val="22"/>
        </w:rPr>
        <w:t>LA FIGURA PROFESSIONALE PER LA QUALE SI PARTECIPA OVVERO DI ACQUISIRLA NEI TEMPI PREVISTI DALL’INCARICO</w:t>
      </w:r>
    </w:p>
    <w:p w14:paraId="617BC577" w14:textId="38BFDD91" w:rsidR="00A220DF" w:rsidRDefault="00A220DF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33A3C7DD" w14:textId="2DF5255A" w:rsidR="00A220DF" w:rsidRDefault="00A220DF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30A6A9F0" w14:textId="77777777" w:rsidR="00A220DF" w:rsidRDefault="00A220DF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56D2A90C" w14:textId="0315416E" w:rsidR="00703338" w:rsidRPr="005414ED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66198AFB" w14:textId="48E46BD6" w:rsidR="00703338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7E09BE70" w14:textId="3FED05EC" w:rsidR="00A220DF" w:rsidRDefault="00A220DF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03090D5F" w14:textId="77777777" w:rsidR="00A220DF" w:rsidRPr="005414ED" w:rsidRDefault="00A220DF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5078DDB0" w14:textId="755B8641" w:rsidR="00E97B8C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414ED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1F9273D2" w14:textId="0AD28A74" w:rsidR="00A220DF" w:rsidRDefault="00A220DF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13E86A99" w14:textId="631ABD72" w:rsidR="00A220DF" w:rsidRDefault="00A220DF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74B208A0" w14:textId="65874CA2" w:rsidR="00A220DF" w:rsidRPr="005414ED" w:rsidRDefault="00A220DF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529F1">
        <w:rPr>
          <w:rFonts w:asciiTheme="minorHAnsi" w:hAnsiTheme="minorHAnsi" w:cs="Calibri"/>
          <w:b/>
          <w:sz w:val="30"/>
          <w:szCs w:val="30"/>
        </w:rPr>
        <w:lastRenderedPageBreak/>
        <w:t>GRIGLIA DI VALUTAZIONE DEI TITOLI PER TUTOR D’AULA</w:t>
      </w:r>
      <w:r>
        <w:rPr>
          <w:rFonts w:asciiTheme="minorHAnsi" w:hAnsiTheme="minorHAnsi" w:cs="Calibri"/>
          <w:b/>
          <w:sz w:val="30"/>
          <w:szCs w:val="30"/>
        </w:rPr>
        <w:t xml:space="preserve"> E COMUNITA’ PRATICHE PER L’APPRENDIMENTO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9D4CCD" w:rsidRPr="005414ED" w14:paraId="56329FD7" w14:textId="77777777" w:rsidTr="00F8025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0F44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58579369"/>
            <w:r w:rsidRPr="005414E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Criteri di ammissione:</w:t>
            </w: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FB2639F" w14:textId="77777777" w:rsidR="009D4CCD" w:rsidRPr="005414ED" w:rsidRDefault="009D4CCD" w:rsidP="00EF140D">
            <w:pPr>
              <w:pStyle w:val="Paragrafoelenco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19A47BEB" w14:textId="77777777" w:rsidR="009D4CCD" w:rsidRPr="005414ED" w:rsidRDefault="009D4CCD" w:rsidP="00EF140D">
            <w:pPr>
              <w:pStyle w:val="Paragrafoelenco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in aggiunta, essere docente interno per tutto il periodo dell’incarico</w:t>
            </w:r>
          </w:p>
        </w:tc>
      </w:tr>
      <w:tr w:rsidR="009D4CCD" w:rsidRPr="005414ED" w14:paraId="6CD21A85" w14:textId="77777777" w:rsidTr="00F8025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AE128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0CA481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L' ISTRUZIONE, LA FORMAZIONE</w:t>
            </w:r>
          </w:p>
          <w:p w14:paraId="0F0FD523" w14:textId="77777777" w:rsidR="009D4CCD" w:rsidRPr="005414ED" w:rsidRDefault="009D4CCD" w:rsidP="00F80258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NELLO SPECIFICO SETTORE IN CUI SI CONCORRE</w:t>
            </w:r>
          </w:p>
          <w:p w14:paraId="6D70653F" w14:textId="77777777" w:rsidR="009D4CCD" w:rsidRPr="005414ED" w:rsidRDefault="009D4CCD" w:rsidP="00F80258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9114F" w14:textId="77777777" w:rsidR="009D4CCD" w:rsidRPr="005414ED" w:rsidRDefault="009D4CCD" w:rsidP="00F802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9BB13" w14:textId="77777777" w:rsidR="009D4CCD" w:rsidRPr="005414ED" w:rsidRDefault="009D4CCD" w:rsidP="00F802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A844C" w14:textId="77777777" w:rsidR="009D4CCD" w:rsidRPr="005414ED" w:rsidRDefault="009D4CCD" w:rsidP="00F802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da compilare a cura della commissione</w:t>
            </w:r>
          </w:p>
        </w:tc>
      </w:tr>
      <w:tr w:rsidR="009D4CCD" w:rsidRPr="005414ED" w14:paraId="36E5379D" w14:textId="77777777" w:rsidTr="00F8025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04206" w14:textId="77777777" w:rsidR="009D4CCD" w:rsidRPr="005414ED" w:rsidRDefault="009D4CCD" w:rsidP="00F80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A1. LAUREA </w:t>
            </w:r>
          </w:p>
          <w:p w14:paraId="4901B4A0" w14:textId="77777777" w:rsidR="009D4CCD" w:rsidRPr="005414ED" w:rsidRDefault="009D4CCD" w:rsidP="00F802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B2CCC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283AC" w14:textId="77777777" w:rsidR="009D4CCD" w:rsidRPr="005414ED" w:rsidRDefault="009D4CCD" w:rsidP="00F80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23719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89D36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0660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CCD" w:rsidRPr="005414ED" w14:paraId="596DB9DC" w14:textId="77777777" w:rsidTr="00F8025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3585B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15820" w14:textId="77777777" w:rsidR="009D4CCD" w:rsidRPr="005414ED" w:rsidRDefault="009D4CCD" w:rsidP="00F802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E9EE3" w14:textId="77777777" w:rsidR="009D4CCD" w:rsidRPr="005414ED" w:rsidRDefault="009D4CCD" w:rsidP="00F80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24D71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1E63B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3AC7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CCD" w:rsidRPr="005414ED" w14:paraId="5A1FC394" w14:textId="77777777" w:rsidTr="00F8025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01765" w14:textId="77777777" w:rsidR="009D4CCD" w:rsidRPr="005414ED" w:rsidRDefault="009D4CCD" w:rsidP="00F802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E5BCE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4A6B4" w14:textId="77777777" w:rsidR="009D4CCD" w:rsidRPr="005414ED" w:rsidRDefault="009D4CCD" w:rsidP="00F802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C426C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D0CD0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70C4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CCD" w:rsidRPr="005414ED" w14:paraId="455AF2C2" w14:textId="77777777" w:rsidTr="00F8025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EDD56" w14:textId="77777777" w:rsidR="009D4CCD" w:rsidRPr="005414ED" w:rsidRDefault="009D4CCD" w:rsidP="00F802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DD42D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1BB6F" w14:textId="77777777" w:rsidR="009D4CCD" w:rsidRPr="005414ED" w:rsidRDefault="009D4CCD" w:rsidP="00F802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0592E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A1AF9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96D17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CCD" w:rsidRPr="005414ED" w14:paraId="44378B89" w14:textId="77777777" w:rsidTr="00F8025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FC96D" w14:textId="77777777" w:rsidR="009D4CCD" w:rsidRPr="005414ED" w:rsidRDefault="009D4CCD" w:rsidP="00F802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7F4957" w14:textId="77777777" w:rsidR="009D4CCD" w:rsidRPr="005414ED" w:rsidRDefault="009D4CCD" w:rsidP="00F802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 CERTIFICAZIONI OTTENUTE  </w:t>
            </w:r>
          </w:p>
          <w:p w14:paraId="492D7A47" w14:textId="77777777" w:rsidR="009D4CCD" w:rsidRPr="005414ED" w:rsidRDefault="009D4CCD" w:rsidP="00F802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8D04E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C2A5B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E629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CCD" w:rsidRPr="005414ED" w14:paraId="5FF1EE0E" w14:textId="77777777" w:rsidTr="00F8025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0DC0A" w14:textId="77777777" w:rsidR="009D4CCD" w:rsidRPr="005414ED" w:rsidRDefault="009D4CCD" w:rsidP="00F802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63A3C" w14:textId="77777777" w:rsidR="009D4CCD" w:rsidRPr="005414ED" w:rsidRDefault="009D4CCD" w:rsidP="00F80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sz w:val="22"/>
                <w:szCs w:val="22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4D808" w14:textId="77777777" w:rsidR="009D4CCD" w:rsidRPr="005414ED" w:rsidRDefault="009D4CCD" w:rsidP="00F80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06247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7208D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8422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CCD" w:rsidRPr="005414ED" w14:paraId="41D26BC6" w14:textId="77777777" w:rsidTr="00F80258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689E4" w14:textId="77777777" w:rsidR="009D4CCD" w:rsidRPr="005414ED" w:rsidRDefault="009D4CCD" w:rsidP="00F802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24E4DE" w14:textId="77777777" w:rsidR="009D4CCD" w:rsidRPr="005414ED" w:rsidRDefault="009D4CCD" w:rsidP="00F802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LE ESPERIENZE</w:t>
            </w:r>
          </w:p>
          <w:p w14:paraId="126CE7DA" w14:textId="77777777" w:rsidR="009D4CCD" w:rsidRPr="005414ED" w:rsidRDefault="009D4CCD" w:rsidP="00F80258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414E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77074971" w14:textId="77777777" w:rsidR="009D4CCD" w:rsidRPr="005414ED" w:rsidRDefault="009D4CCD" w:rsidP="00F802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97D8B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22353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FB4D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CCD" w:rsidRPr="005414ED" w14:paraId="309D7B88" w14:textId="77777777" w:rsidTr="00F8025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D6A9D" w14:textId="77777777" w:rsidR="009D4CCD" w:rsidRPr="005414ED" w:rsidRDefault="009D4CCD" w:rsidP="00F802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C1. ESPERIENZE DI TUTOR D’AULA/DIDATTICO (min. 20 ore) NEI PROGETTI FINANZIATI DAL FONDO SOCIALE EUROPEO 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FE127" w14:textId="77777777" w:rsidR="009D4CCD" w:rsidRPr="005414ED" w:rsidRDefault="009D4CCD" w:rsidP="00F80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sz w:val="22"/>
                <w:szCs w:val="22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D6006" w14:textId="77777777" w:rsidR="009D4CCD" w:rsidRPr="005414ED" w:rsidRDefault="009D4CCD" w:rsidP="00F802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98B43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07550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4E16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CCD" w:rsidRPr="005414ED" w14:paraId="03B28EEB" w14:textId="77777777" w:rsidTr="00F8025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8EC92" w14:textId="23ECA850" w:rsidR="009D4CCD" w:rsidRPr="005414ED" w:rsidRDefault="00C93E91" w:rsidP="00C93E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C2. ESPERIENZE come membro di gruppi di lavoro</w:t>
            </w:r>
            <w:r w:rsidR="009D4CCD"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NEI PROGETTI FINANZIATI DAL FONDO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SOCIALE EUROPEO (PON, POR) </w:t>
            </w:r>
            <w:r>
              <w:rPr>
                <w:b/>
              </w:rPr>
              <w:t xml:space="preserve"> O DI ATTIVITA’ 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8608D" w14:textId="77777777" w:rsidR="009D4CCD" w:rsidRPr="005414ED" w:rsidRDefault="009D4CCD" w:rsidP="00F802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5CCDF3" w14:textId="77777777" w:rsidR="009D4CCD" w:rsidRPr="005414ED" w:rsidRDefault="009D4CCD" w:rsidP="00F802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55BD1D" w14:textId="77777777" w:rsidR="009D4CCD" w:rsidRPr="005414ED" w:rsidRDefault="009D4CCD" w:rsidP="00F80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sz w:val="22"/>
                <w:szCs w:val="22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4F993" w14:textId="77777777" w:rsidR="009D4CCD" w:rsidRPr="005414ED" w:rsidRDefault="009D4CCD" w:rsidP="00F802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272F95" w14:textId="77777777" w:rsidR="009D4CCD" w:rsidRPr="005414ED" w:rsidRDefault="009D4CCD" w:rsidP="00F802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91CED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799F9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B230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CCD" w:rsidRPr="005414ED" w14:paraId="3DB283C0" w14:textId="77777777" w:rsidTr="00F8025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178AE" w14:textId="77777777" w:rsidR="009D4CCD" w:rsidRPr="005414ED" w:rsidRDefault="009D4CCD" w:rsidP="00F802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C3. ESPERIENZE DI TUTOR COORDINATORE (min. 20 ore) NEI PROGETTI FINANZIATI DAL FONDO SOCIALE EUROPEO (PON – POR-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F9B98" w14:textId="77777777" w:rsidR="009D4CCD" w:rsidRPr="005414ED" w:rsidRDefault="009D4CCD" w:rsidP="00F802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A0F29B" w14:textId="77777777" w:rsidR="009D4CCD" w:rsidRPr="005414ED" w:rsidRDefault="009D4CCD" w:rsidP="00F80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sz w:val="22"/>
                <w:szCs w:val="22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7FCB9" w14:textId="77777777" w:rsidR="009D4CCD" w:rsidRPr="005414ED" w:rsidRDefault="009D4CCD" w:rsidP="00F802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72BEF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D4ADC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CE5C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CCD" w:rsidRPr="005414ED" w14:paraId="66181DE0" w14:textId="77777777" w:rsidTr="00F8025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53EE9" w14:textId="2ACE2168" w:rsidR="009D4CCD" w:rsidRPr="005414ED" w:rsidRDefault="009D4CCD" w:rsidP="00F80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C4. CONOSCENZE SPECIFICHE DELL' ARGOMENTO DELLA FORMAZIONE (documentate attraverso pubblicazioni o corsi segui</w:t>
            </w:r>
            <w:r w:rsidR="00CC7A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 (min 12 ore) per i quali è </w:t>
            </w: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B222D" w14:textId="77777777" w:rsidR="009D4CCD" w:rsidRPr="005414ED" w:rsidRDefault="009D4CCD" w:rsidP="00F802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sz w:val="22"/>
                <w:szCs w:val="22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ACE4B" w14:textId="77777777" w:rsidR="009D4CCD" w:rsidRPr="005414ED" w:rsidRDefault="009D4CCD" w:rsidP="00F80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4ED">
              <w:rPr>
                <w:rFonts w:asciiTheme="minorHAnsi" w:hAnsiTheme="minorHAnsi" w:cstheme="minorHAnsi"/>
                <w:b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90B0E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A02F0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658F" w14:textId="77777777" w:rsidR="009D4CCD" w:rsidRPr="005414ED" w:rsidRDefault="009D4CCD" w:rsidP="00F8025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9F18E2" w14:textId="15235CE5" w:rsidR="00EE7CBC" w:rsidRPr="00761E27" w:rsidRDefault="00761E27" w:rsidP="00761E27">
      <w:pPr>
        <w:pStyle w:val="Paragrafoelenco"/>
        <w:numPr>
          <w:ilvl w:val="0"/>
          <w:numId w:val="9"/>
        </w:numPr>
        <w:autoSpaceDE w:val="0"/>
        <w:spacing w:after="20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bookmarkStart w:id="1" w:name="_GoBack"/>
      <w:bookmarkEnd w:id="0"/>
      <w:r w:rsidRPr="00761E27">
        <w:rPr>
          <w:rFonts w:asciiTheme="minorHAnsi" w:eastAsiaTheme="minorEastAsia" w:hAnsiTheme="minorHAnsi" w:cstheme="minorHAnsi"/>
          <w:b/>
          <w:i/>
          <w:sz w:val="22"/>
          <w:szCs w:val="22"/>
        </w:rPr>
        <w:t>compilare debitamente la griglia indicando i punti relativi alle sezioni di interesse, nella colonna “da compilare a cura del candidato”.</w:t>
      </w:r>
      <w:bookmarkEnd w:id="1"/>
    </w:p>
    <w:sectPr w:rsidR="00EE7CBC" w:rsidRPr="00761E27" w:rsidSect="009005FA">
      <w:footerReference w:type="even" r:id="rId12"/>
      <w:footerReference w:type="default" r:id="rId13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2D40C" w14:textId="77777777" w:rsidR="00890B07" w:rsidRDefault="00890B07">
      <w:r>
        <w:separator/>
      </w:r>
    </w:p>
  </w:endnote>
  <w:endnote w:type="continuationSeparator" w:id="0">
    <w:p w14:paraId="388E8809" w14:textId="77777777" w:rsidR="00890B07" w:rsidRDefault="0089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56933365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61E27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2904F" w14:textId="77777777" w:rsidR="00890B07" w:rsidRDefault="00890B07">
      <w:r>
        <w:separator/>
      </w:r>
    </w:p>
  </w:footnote>
  <w:footnote w:type="continuationSeparator" w:id="0">
    <w:p w14:paraId="7A0CFC2E" w14:textId="77777777" w:rsidR="00890B07" w:rsidRDefault="00890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732C8"/>
    <w:multiLevelType w:val="multilevel"/>
    <w:tmpl w:val="48FEA9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4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6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5"/>
  </w:num>
  <w:num w:numId="9">
    <w:abstractNumId w:val="6"/>
  </w:num>
  <w:num w:numId="10">
    <w:abstractNumId w:val="4"/>
  </w:num>
  <w:num w:numId="11">
    <w:abstractNumId w:val="13"/>
  </w:num>
  <w:num w:numId="12">
    <w:abstractNumId w:val="16"/>
  </w:num>
  <w:num w:numId="13">
    <w:abstractNumId w:val="17"/>
  </w:num>
  <w:num w:numId="14">
    <w:abstractNumId w:val="8"/>
  </w:num>
  <w:num w:numId="15">
    <w:abstractNumId w:val="7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36B"/>
    <w:rsid w:val="0001443F"/>
    <w:rsid w:val="00015D2C"/>
    <w:rsid w:val="00016658"/>
    <w:rsid w:val="0001778E"/>
    <w:rsid w:val="00021EB3"/>
    <w:rsid w:val="00022B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194"/>
    <w:rsid w:val="0007048C"/>
    <w:rsid w:val="000707BB"/>
    <w:rsid w:val="00072224"/>
    <w:rsid w:val="000736AB"/>
    <w:rsid w:val="00074CDD"/>
    <w:rsid w:val="00074ED8"/>
    <w:rsid w:val="0007706B"/>
    <w:rsid w:val="0008242F"/>
    <w:rsid w:val="00082B3F"/>
    <w:rsid w:val="000857C6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2B"/>
    <w:rsid w:val="001451B9"/>
    <w:rsid w:val="001476A6"/>
    <w:rsid w:val="00150253"/>
    <w:rsid w:val="001508F3"/>
    <w:rsid w:val="00154F0E"/>
    <w:rsid w:val="00157323"/>
    <w:rsid w:val="00157BF6"/>
    <w:rsid w:val="00160EA8"/>
    <w:rsid w:val="001622AF"/>
    <w:rsid w:val="0016323E"/>
    <w:rsid w:val="00164BD8"/>
    <w:rsid w:val="00167C80"/>
    <w:rsid w:val="00170502"/>
    <w:rsid w:val="00174486"/>
    <w:rsid w:val="00174541"/>
    <w:rsid w:val="00175FFB"/>
    <w:rsid w:val="00182723"/>
    <w:rsid w:val="0018402B"/>
    <w:rsid w:val="00185A49"/>
    <w:rsid w:val="00186225"/>
    <w:rsid w:val="0018773E"/>
    <w:rsid w:val="00191CA1"/>
    <w:rsid w:val="001A23E7"/>
    <w:rsid w:val="001A3500"/>
    <w:rsid w:val="001A5909"/>
    <w:rsid w:val="001A6378"/>
    <w:rsid w:val="001B1257"/>
    <w:rsid w:val="001B1415"/>
    <w:rsid w:val="001B321B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1F85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939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17757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29B5"/>
    <w:rsid w:val="00473A05"/>
    <w:rsid w:val="00475783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14ED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1E1C"/>
    <w:rsid w:val="00583A1F"/>
    <w:rsid w:val="00584195"/>
    <w:rsid w:val="00585647"/>
    <w:rsid w:val="00585A3D"/>
    <w:rsid w:val="00585C3D"/>
    <w:rsid w:val="00591CC1"/>
    <w:rsid w:val="0059641C"/>
    <w:rsid w:val="005A4B10"/>
    <w:rsid w:val="005A5AB6"/>
    <w:rsid w:val="005A7F30"/>
    <w:rsid w:val="005B65B5"/>
    <w:rsid w:val="005C77DE"/>
    <w:rsid w:val="005D1FA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58F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8535B"/>
    <w:rsid w:val="00691032"/>
    <w:rsid w:val="00692070"/>
    <w:rsid w:val="006A149B"/>
    <w:rsid w:val="006A5CE3"/>
    <w:rsid w:val="006A73FD"/>
    <w:rsid w:val="006B0653"/>
    <w:rsid w:val="006B08A5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837"/>
    <w:rsid w:val="006E4E92"/>
    <w:rsid w:val="006F05B1"/>
    <w:rsid w:val="006F5F2C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4F76"/>
    <w:rsid w:val="00740439"/>
    <w:rsid w:val="00740888"/>
    <w:rsid w:val="00740BA6"/>
    <w:rsid w:val="0074655A"/>
    <w:rsid w:val="00747847"/>
    <w:rsid w:val="00750EBA"/>
    <w:rsid w:val="00761E27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162F"/>
    <w:rsid w:val="007B4259"/>
    <w:rsid w:val="007B4C06"/>
    <w:rsid w:val="007B59D8"/>
    <w:rsid w:val="007C09AC"/>
    <w:rsid w:val="007C2CE5"/>
    <w:rsid w:val="007C35C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6FE7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76F14"/>
    <w:rsid w:val="008805AA"/>
    <w:rsid w:val="00881E62"/>
    <w:rsid w:val="00883FF4"/>
    <w:rsid w:val="00890B07"/>
    <w:rsid w:val="00890B86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C7DEE"/>
    <w:rsid w:val="008D1317"/>
    <w:rsid w:val="008D736C"/>
    <w:rsid w:val="008E0DE5"/>
    <w:rsid w:val="008E7578"/>
    <w:rsid w:val="008F28B1"/>
    <w:rsid w:val="008F3CD8"/>
    <w:rsid w:val="008F7B5F"/>
    <w:rsid w:val="009005FA"/>
    <w:rsid w:val="0090455C"/>
    <w:rsid w:val="00906BD1"/>
    <w:rsid w:val="009105E1"/>
    <w:rsid w:val="0091078D"/>
    <w:rsid w:val="00912221"/>
    <w:rsid w:val="00916A6D"/>
    <w:rsid w:val="00923596"/>
    <w:rsid w:val="009246DD"/>
    <w:rsid w:val="00926E33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736"/>
    <w:rsid w:val="009A0D66"/>
    <w:rsid w:val="009B2F7D"/>
    <w:rsid w:val="009B31B2"/>
    <w:rsid w:val="009B3956"/>
    <w:rsid w:val="009C0EB9"/>
    <w:rsid w:val="009C341C"/>
    <w:rsid w:val="009C54FA"/>
    <w:rsid w:val="009C723F"/>
    <w:rsid w:val="009D01C1"/>
    <w:rsid w:val="009D0487"/>
    <w:rsid w:val="009D102B"/>
    <w:rsid w:val="009D1FFB"/>
    <w:rsid w:val="009D21BE"/>
    <w:rsid w:val="009D22EB"/>
    <w:rsid w:val="009D2CF7"/>
    <w:rsid w:val="009D42CC"/>
    <w:rsid w:val="009D4CCD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220DF"/>
    <w:rsid w:val="00A31FDE"/>
    <w:rsid w:val="00A32674"/>
    <w:rsid w:val="00A32D87"/>
    <w:rsid w:val="00A372BD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175A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5E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37C64"/>
    <w:rsid w:val="00B419CF"/>
    <w:rsid w:val="00B4439D"/>
    <w:rsid w:val="00B53156"/>
    <w:rsid w:val="00B63F50"/>
    <w:rsid w:val="00B65801"/>
    <w:rsid w:val="00B671DC"/>
    <w:rsid w:val="00B833F2"/>
    <w:rsid w:val="00B87A3D"/>
    <w:rsid w:val="00B90CAE"/>
    <w:rsid w:val="00B92B95"/>
    <w:rsid w:val="00BA0533"/>
    <w:rsid w:val="00BA2767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0C15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6DCC"/>
    <w:rsid w:val="00C0754E"/>
    <w:rsid w:val="00C07B27"/>
    <w:rsid w:val="00C07DDD"/>
    <w:rsid w:val="00C139BA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57CE0"/>
    <w:rsid w:val="00C61D88"/>
    <w:rsid w:val="00C67F4B"/>
    <w:rsid w:val="00C728F6"/>
    <w:rsid w:val="00C85681"/>
    <w:rsid w:val="00C9066B"/>
    <w:rsid w:val="00C925E4"/>
    <w:rsid w:val="00C93E91"/>
    <w:rsid w:val="00CA7616"/>
    <w:rsid w:val="00CB2568"/>
    <w:rsid w:val="00CB3ED6"/>
    <w:rsid w:val="00CB5774"/>
    <w:rsid w:val="00CB5D21"/>
    <w:rsid w:val="00CC066E"/>
    <w:rsid w:val="00CC0C95"/>
    <w:rsid w:val="00CC34E5"/>
    <w:rsid w:val="00CC6D2D"/>
    <w:rsid w:val="00CC72EB"/>
    <w:rsid w:val="00CC7ACE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33A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C64"/>
    <w:rsid w:val="00E674BE"/>
    <w:rsid w:val="00E72F8E"/>
    <w:rsid w:val="00E73B87"/>
    <w:rsid w:val="00E74814"/>
    <w:rsid w:val="00E7672F"/>
    <w:rsid w:val="00E872D0"/>
    <w:rsid w:val="00E9264F"/>
    <w:rsid w:val="00E97626"/>
    <w:rsid w:val="00E97B8C"/>
    <w:rsid w:val="00EA0230"/>
    <w:rsid w:val="00EA28E1"/>
    <w:rsid w:val="00EA2DCA"/>
    <w:rsid w:val="00EA358E"/>
    <w:rsid w:val="00EA39BB"/>
    <w:rsid w:val="00EA3B6F"/>
    <w:rsid w:val="00EA50F6"/>
    <w:rsid w:val="00EA57E7"/>
    <w:rsid w:val="00EA6467"/>
    <w:rsid w:val="00EB0B8B"/>
    <w:rsid w:val="00EB2A39"/>
    <w:rsid w:val="00EB5F94"/>
    <w:rsid w:val="00EB619C"/>
    <w:rsid w:val="00EC166B"/>
    <w:rsid w:val="00EC1E6C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140D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ECE"/>
    <w:rsid w:val="00F67F6E"/>
    <w:rsid w:val="00F74C9B"/>
    <w:rsid w:val="00F800D7"/>
    <w:rsid w:val="00F817F5"/>
    <w:rsid w:val="00F8229C"/>
    <w:rsid w:val="00F91B62"/>
    <w:rsid w:val="00F95EBA"/>
    <w:rsid w:val="00F97F53"/>
    <w:rsid w:val="00FA166C"/>
    <w:rsid w:val="00FA381B"/>
    <w:rsid w:val="00FA6381"/>
    <w:rsid w:val="00FA6860"/>
    <w:rsid w:val="00FB1989"/>
    <w:rsid w:val="00FB410D"/>
    <w:rsid w:val="00FB619F"/>
    <w:rsid w:val="00FB7143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A42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20D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39BA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7C2CE5"/>
    <w:pPr>
      <w:numPr>
        <w:numId w:val="11"/>
      </w:numPr>
      <w:tabs>
        <w:tab w:val="num" w:pos="360"/>
      </w:tabs>
      <w:spacing w:after="240"/>
      <w:ind w:left="947" w:hanging="36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locked/>
    <w:rsid w:val="007C2CE5"/>
    <w:rPr>
      <w:rFonts w:ascii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locked/>
    <w:rsid w:val="007C2C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D7AEF-B1E4-47DA-BD87-C29C1A36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Claudia Covino</cp:lastModifiedBy>
  <cp:revision>10</cp:revision>
  <cp:lastPrinted>2024-11-14T18:36:00Z</cp:lastPrinted>
  <dcterms:created xsi:type="dcterms:W3CDTF">2024-03-14T14:14:00Z</dcterms:created>
  <dcterms:modified xsi:type="dcterms:W3CDTF">2024-11-15T08:17:00Z</dcterms:modified>
</cp:coreProperties>
</file>